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2EB84" w14:textId="356969A6" w:rsidR="0083735C" w:rsidRDefault="002D473A" w:rsidP="00DB19D7">
      <w:pPr>
        <w:jc w:val="both"/>
        <w:rPr>
          <w:rFonts w:ascii="Arial" w:eastAsiaTheme="minorEastAsia" w:hAnsi="Arial" w:cs="Arial"/>
          <w:sz w:val="18"/>
          <w:szCs w:val="18"/>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bookmarkStart w:id="0" w:name="_Hlk158579369"/>
    </w:p>
    <w:bookmarkEnd w:id="0"/>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5A132AF1" w14:textId="77777777" w:rsidR="00824CC3" w:rsidRDefault="00824CC3" w:rsidP="00824CC3">
      <w:pPr>
        <w:widowControl w:val="0"/>
        <w:tabs>
          <w:tab w:val="left" w:pos="1733"/>
        </w:tabs>
        <w:autoSpaceDE w:val="0"/>
        <w:autoSpaceDN w:val="0"/>
        <w:ind w:right="284"/>
        <w:jc w:val="both"/>
        <w:rPr>
          <w:rFonts w:ascii="Calibri" w:eastAsia="Calibri" w:hAnsi="Calibri" w:cs="Calibri"/>
          <w:bCs/>
          <w:i/>
          <w:iCs/>
          <w:sz w:val="24"/>
          <w:szCs w:val="24"/>
          <w:lang w:eastAsia="en-US"/>
        </w:rPr>
      </w:pPr>
      <w:r w:rsidRPr="00D8233A">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2C6347C7" w14:textId="77777777" w:rsidR="00824CC3" w:rsidRDefault="00824CC3" w:rsidP="00824CC3">
      <w:pPr>
        <w:widowControl w:val="0"/>
        <w:tabs>
          <w:tab w:val="left" w:pos="1733"/>
        </w:tabs>
        <w:autoSpaceDE w:val="0"/>
        <w:autoSpaceDN w:val="0"/>
        <w:ind w:right="284"/>
        <w:jc w:val="both"/>
        <w:rPr>
          <w:rFonts w:ascii="Calibri" w:eastAsia="Calibri" w:hAnsi="Calibri" w:cs="Calibri"/>
          <w:bCs/>
          <w:i/>
          <w:iCs/>
          <w:sz w:val="24"/>
          <w:szCs w:val="24"/>
          <w:lang w:eastAsia="en-US"/>
        </w:rPr>
      </w:pPr>
    </w:p>
    <w:p w14:paraId="77C56A2B" w14:textId="77777777" w:rsidR="00824CC3" w:rsidRPr="00CA23FA" w:rsidRDefault="00824CC3" w:rsidP="00824CC3">
      <w:pPr>
        <w:widowControl w:val="0"/>
        <w:tabs>
          <w:tab w:val="left" w:pos="1733"/>
        </w:tabs>
        <w:autoSpaceDE w:val="0"/>
        <w:autoSpaceDN w:val="0"/>
        <w:ind w:right="284" w:hanging="2"/>
        <w:jc w:val="center"/>
        <w:rPr>
          <w:rFonts w:asciiTheme="minorHAnsi" w:eastAsia="Calibri" w:hAnsiTheme="minorHAnsi" w:cstheme="minorHAnsi"/>
          <w:b/>
          <w:i/>
          <w:iCs/>
          <w:sz w:val="24"/>
          <w:szCs w:val="24"/>
          <w:lang w:eastAsia="en-US"/>
        </w:rPr>
      </w:pPr>
      <w:r w:rsidRPr="0003481A">
        <w:rPr>
          <w:rFonts w:ascii="Calibri" w:eastAsia="Calibri" w:hAnsi="Calibri" w:cs="Calibri"/>
          <w:b/>
          <w:bCs/>
          <w:i/>
          <w:iCs/>
          <w:sz w:val="24"/>
          <w:szCs w:val="24"/>
          <w:lang w:eastAsia="en-US"/>
        </w:rPr>
        <w:t xml:space="preserve">Titolo del progetto: </w:t>
      </w:r>
      <w:proofErr w:type="spellStart"/>
      <w:r w:rsidRPr="00CA23FA">
        <w:rPr>
          <w:rFonts w:asciiTheme="minorHAnsi" w:hAnsiTheme="minorHAnsi" w:cstheme="minorHAnsi"/>
          <w:b/>
          <w:color w:val="212529"/>
          <w:sz w:val="24"/>
          <w:szCs w:val="24"/>
          <w:shd w:val="clear" w:color="auto" w:fill="FFFFFF"/>
        </w:rPr>
        <w:t>EduCrafters</w:t>
      </w:r>
      <w:proofErr w:type="spellEnd"/>
      <w:r w:rsidRPr="00CA23FA">
        <w:rPr>
          <w:rFonts w:asciiTheme="minorHAnsi" w:hAnsiTheme="minorHAnsi" w:cstheme="minorHAnsi"/>
          <w:b/>
          <w:color w:val="212529"/>
          <w:sz w:val="24"/>
          <w:szCs w:val="24"/>
          <w:shd w:val="clear" w:color="auto" w:fill="FFFFFF"/>
        </w:rPr>
        <w:t>: Intrecciare competenze digitali per la scuola del domani</w:t>
      </w:r>
    </w:p>
    <w:p w14:paraId="6B86DB65" w14:textId="77777777" w:rsidR="00824CC3" w:rsidRPr="00CA23FA" w:rsidRDefault="00824CC3" w:rsidP="00824CC3">
      <w:pPr>
        <w:widowControl w:val="0"/>
        <w:tabs>
          <w:tab w:val="left" w:pos="1733"/>
        </w:tabs>
        <w:autoSpaceDE w:val="0"/>
        <w:autoSpaceDN w:val="0"/>
        <w:ind w:right="284" w:hanging="2"/>
        <w:jc w:val="center"/>
        <w:rPr>
          <w:rFonts w:asciiTheme="minorHAnsi" w:hAnsiTheme="minorHAnsi" w:cstheme="minorHAnsi"/>
          <w:b/>
          <w:sz w:val="24"/>
          <w:szCs w:val="24"/>
        </w:rPr>
      </w:pPr>
      <w:r w:rsidRPr="00CA23FA">
        <w:rPr>
          <w:rFonts w:asciiTheme="minorHAnsi" w:eastAsia="Calibri" w:hAnsiTheme="minorHAnsi" w:cstheme="minorHAnsi"/>
          <w:b/>
          <w:bCs/>
          <w:i/>
          <w:iCs/>
          <w:sz w:val="24"/>
          <w:szCs w:val="24"/>
          <w:lang w:eastAsia="en-US"/>
        </w:rPr>
        <w:t>CNP:</w:t>
      </w:r>
      <w:r w:rsidRPr="00CA23FA">
        <w:rPr>
          <w:rFonts w:asciiTheme="minorHAnsi" w:hAnsiTheme="minorHAnsi" w:cstheme="minorHAnsi"/>
          <w:b/>
          <w:sz w:val="24"/>
          <w:szCs w:val="24"/>
          <w:shd w:val="clear" w:color="auto" w:fill="FFFFFF"/>
        </w:rPr>
        <w:t xml:space="preserve"> </w:t>
      </w:r>
      <w:r w:rsidRPr="00CA23FA">
        <w:rPr>
          <w:rFonts w:asciiTheme="minorHAnsi" w:hAnsiTheme="minorHAnsi" w:cstheme="minorHAnsi"/>
          <w:b/>
          <w:bCs/>
          <w:color w:val="212529"/>
          <w:sz w:val="24"/>
          <w:szCs w:val="24"/>
          <w:shd w:val="clear" w:color="auto" w:fill="FFFFFF"/>
        </w:rPr>
        <w:t>M4C1I2.1-2023-1222-P-44850</w:t>
      </w:r>
    </w:p>
    <w:p w14:paraId="2F9BA190" w14:textId="77777777" w:rsidR="00824CC3" w:rsidRPr="00CA23FA" w:rsidRDefault="00824CC3" w:rsidP="00824CC3">
      <w:pPr>
        <w:widowControl w:val="0"/>
        <w:tabs>
          <w:tab w:val="left" w:pos="1733"/>
        </w:tabs>
        <w:autoSpaceDE w:val="0"/>
        <w:autoSpaceDN w:val="0"/>
        <w:ind w:right="284" w:hanging="2"/>
        <w:jc w:val="center"/>
        <w:rPr>
          <w:rFonts w:asciiTheme="minorHAnsi" w:hAnsiTheme="minorHAnsi" w:cstheme="minorHAnsi"/>
          <w:b/>
          <w:bCs/>
          <w:i/>
          <w:iCs/>
          <w:sz w:val="24"/>
          <w:szCs w:val="24"/>
        </w:rPr>
      </w:pPr>
      <w:r w:rsidRPr="00CA23FA">
        <w:rPr>
          <w:rFonts w:asciiTheme="minorHAnsi" w:eastAsia="Calibri" w:hAnsiTheme="minorHAnsi" w:cstheme="minorHAnsi"/>
          <w:b/>
          <w:bCs/>
          <w:i/>
          <w:iCs/>
          <w:sz w:val="24"/>
          <w:szCs w:val="24"/>
          <w:lang w:eastAsia="en-US"/>
        </w:rPr>
        <w:t xml:space="preserve">CUP: </w:t>
      </w:r>
      <w:r w:rsidRPr="00CA23FA">
        <w:rPr>
          <w:rFonts w:asciiTheme="minorHAnsi" w:hAnsiTheme="minorHAnsi" w:cstheme="minorHAnsi"/>
          <w:b/>
          <w:bCs/>
          <w:color w:val="212529"/>
          <w:sz w:val="24"/>
          <w:szCs w:val="24"/>
          <w:shd w:val="clear" w:color="auto" w:fill="FFFFFF"/>
        </w:rPr>
        <w:t>H84D23004940006</w:t>
      </w:r>
    </w:p>
    <w:p w14:paraId="258DF9D9" w14:textId="77777777" w:rsidR="00E11A18" w:rsidRDefault="00E11A18" w:rsidP="00EE7CBC">
      <w:pPr>
        <w:widowControl w:val="0"/>
        <w:tabs>
          <w:tab w:val="left" w:pos="1733"/>
        </w:tabs>
        <w:autoSpaceDE w:val="0"/>
        <w:autoSpaceDN w:val="0"/>
        <w:ind w:right="284"/>
        <w:rPr>
          <w:rFonts w:ascii="Calibri" w:eastAsia="Calibri" w:hAnsi="Calibri" w:cs="Calibri"/>
          <w:b/>
          <w:i/>
          <w:iCs/>
          <w:sz w:val="24"/>
          <w:szCs w:val="24"/>
          <w:lang w:eastAsia="en-US"/>
        </w:rPr>
      </w:pPr>
    </w:p>
    <w:p w14:paraId="320682F3" w14:textId="77777777" w:rsidR="00E11A18" w:rsidRDefault="00E11A18" w:rsidP="00EE7CBC">
      <w:pPr>
        <w:widowControl w:val="0"/>
        <w:tabs>
          <w:tab w:val="left" w:pos="1733"/>
        </w:tabs>
        <w:autoSpaceDE w:val="0"/>
        <w:autoSpaceDN w:val="0"/>
        <w:ind w:right="284"/>
        <w:rPr>
          <w:rFonts w:ascii="Calibri" w:eastAsia="Calibri" w:hAnsi="Calibri" w:cs="Calibri"/>
          <w:b/>
          <w:i/>
          <w:iCs/>
          <w:sz w:val="24"/>
          <w:szCs w:val="24"/>
          <w:lang w:eastAsia="en-US"/>
        </w:rPr>
      </w:pPr>
    </w:p>
    <w:p w14:paraId="01E628E5" w14:textId="33D5F436"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w:t>
      </w:r>
      <w:bookmarkStart w:id="1" w:name="_GoBack"/>
      <w:r w:rsidRPr="00F1096D">
        <w:rPr>
          <w:rFonts w:ascii="Calibri" w:eastAsia="Calibri" w:hAnsi="Calibri" w:cs="Calibri"/>
          <w:b/>
          <w:i/>
          <w:iCs/>
          <w:sz w:val="24"/>
          <w:szCs w:val="24"/>
          <w:lang w:eastAsia="en-US"/>
        </w:rPr>
        <w:t xml:space="preserve">DI INSUSSISTENZA CAUSE OSTATIVE </w:t>
      </w:r>
      <w:bookmarkEnd w:id="1"/>
      <w:r w:rsidRPr="00F1096D">
        <w:rPr>
          <w:rFonts w:ascii="Calibri" w:eastAsia="Calibri" w:hAnsi="Calibri" w:cs="Calibri"/>
          <w:b/>
          <w:i/>
          <w:iCs/>
          <w:sz w:val="24"/>
          <w:szCs w:val="24"/>
          <w:lang w:eastAsia="en-US"/>
        </w:rPr>
        <w:t xml:space="preserve">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83735C">
      <w:footerReference w:type="even" r:id="rId9"/>
      <w:footerReference w:type="default" r:id="rId10"/>
      <w:pgSz w:w="11907" w:h="16839" w:code="9"/>
      <w:pgMar w:top="567" w:right="1134" w:bottom="567"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B186F" w14:textId="77777777" w:rsidR="004134CF" w:rsidRDefault="004134CF">
      <w:r>
        <w:separator/>
      </w:r>
    </w:p>
  </w:endnote>
  <w:endnote w:type="continuationSeparator" w:id="0">
    <w:p w14:paraId="17FE2D89" w14:textId="77777777" w:rsidR="004134CF" w:rsidRDefault="0041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50A5BBA0"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DB19D7">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42F3" w14:textId="77777777" w:rsidR="004134CF" w:rsidRDefault="004134CF">
      <w:r>
        <w:separator/>
      </w:r>
    </w:p>
  </w:footnote>
  <w:footnote w:type="continuationSeparator" w:id="0">
    <w:p w14:paraId="48DDC6FF" w14:textId="77777777" w:rsidR="004134CF" w:rsidRDefault="00413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934094C"/>
    <w:multiLevelType w:val="hybridMultilevel"/>
    <w:tmpl w:val="6FA6B16C"/>
    <w:lvl w:ilvl="0" w:tplc="FA1CBE6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2"/>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1840"/>
    <w:rsid w:val="00062E4A"/>
    <w:rsid w:val="000670A5"/>
    <w:rsid w:val="00070194"/>
    <w:rsid w:val="0007048C"/>
    <w:rsid w:val="000707BB"/>
    <w:rsid w:val="00072224"/>
    <w:rsid w:val="000736AB"/>
    <w:rsid w:val="00074CDD"/>
    <w:rsid w:val="00075C21"/>
    <w:rsid w:val="0007706B"/>
    <w:rsid w:val="0008242F"/>
    <w:rsid w:val="00082B3F"/>
    <w:rsid w:val="000857C6"/>
    <w:rsid w:val="00087094"/>
    <w:rsid w:val="00093B8A"/>
    <w:rsid w:val="00095FAC"/>
    <w:rsid w:val="000A19BA"/>
    <w:rsid w:val="000A2C09"/>
    <w:rsid w:val="000A74CB"/>
    <w:rsid w:val="000B0C7A"/>
    <w:rsid w:val="000B12C5"/>
    <w:rsid w:val="000B480F"/>
    <w:rsid w:val="000B4BC2"/>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36DE3"/>
    <w:rsid w:val="00140B98"/>
    <w:rsid w:val="0014512B"/>
    <w:rsid w:val="001451B9"/>
    <w:rsid w:val="001476A6"/>
    <w:rsid w:val="001508F3"/>
    <w:rsid w:val="00154F0E"/>
    <w:rsid w:val="00157BF6"/>
    <w:rsid w:val="00160662"/>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924F1"/>
    <w:rsid w:val="001A23E7"/>
    <w:rsid w:val="001A5909"/>
    <w:rsid w:val="001A6378"/>
    <w:rsid w:val="001B1257"/>
    <w:rsid w:val="001B1415"/>
    <w:rsid w:val="001B484F"/>
    <w:rsid w:val="001B4A0F"/>
    <w:rsid w:val="001B7378"/>
    <w:rsid w:val="001C0302"/>
    <w:rsid w:val="001C6C49"/>
    <w:rsid w:val="001D4B64"/>
    <w:rsid w:val="001D6B50"/>
    <w:rsid w:val="001E4529"/>
    <w:rsid w:val="001E52E4"/>
    <w:rsid w:val="001F16A2"/>
    <w:rsid w:val="001F1773"/>
    <w:rsid w:val="001F207B"/>
    <w:rsid w:val="001F6C2D"/>
    <w:rsid w:val="00204E4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C3F"/>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5D1A"/>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53FF"/>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34CF"/>
    <w:rsid w:val="00414813"/>
    <w:rsid w:val="00414A11"/>
    <w:rsid w:val="00416DC1"/>
    <w:rsid w:val="00417757"/>
    <w:rsid w:val="00430C48"/>
    <w:rsid w:val="00433CB5"/>
    <w:rsid w:val="00435251"/>
    <w:rsid w:val="00435CFB"/>
    <w:rsid w:val="0044224C"/>
    <w:rsid w:val="00443639"/>
    <w:rsid w:val="00446355"/>
    <w:rsid w:val="0044774A"/>
    <w:rsid w:val="00447859"/>
    <w:rsid w:val="00450579"/>
    <w:rsid w:val="004563DD"/>
    <w:rsid w:val="00462440"/>
    <w:rsid w:val="004652D3"/>
    <w:rsid w:val="004657B2"/>
    <w:rsid w:val="004722C2"/>
    <w:rsid w:val="004729B5"/>
    <w:rsid w:val="00473A05"/>
    <w:rsid w:val="00475783"/>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5FE"/>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2F47"/>
    <w:rsid w:val="00613E0F"/>
    <w:rsid w:val="006149C4"/>
    <w:rsid w:val="006167AA"/>
    <w:rsid w:val="0062483F"/>
    <w:rsid w:val="00632BF9"/>
    <w:rsid w:val="00632F5C"/>
    <w:rsid w:val="00635CBB"/>
    <w:rsid w:val="006378DA"/>
    <w:rsid w:val="00637EE7"/>
    <w:rsid w:val="00642F67"/>
    <w:rsid w:val="00647912"/>
    <w:rsid w:val="0065050C"/>
    <w:rsid w:val="0065467C"/>
    <w:rsid w:val="00655DE0"/>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67AB"/>
    <w:rsid w:val="006C761E"/>
    <w:rsid w:val="006D04D6"/>
    <w:rsid w:val="006D415B"/>
    <w:rsid w:val="006D4AC3"/>
    <w:rsid w:val="006E0673"/>
    <w:rsid w:val="006E2EFA"/>
    <w:rsid w:val="006E33D9"/>
    <w:rsid w:val="006E4837"/>
    <w:rsid w:val="006E4E92"/>
    <w:rsid w:val="006F05B1"/>
    <w:rsid w:val="006F12FB"/>
    <w:rsid w:val="006F2079"/>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2D7"/>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02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4CC3"/>
    <w:rsid w:val="0082652D"/>
    <w:rsid w:val="008303A6"/>
    <w:rsid w:val="00831FA2"/>
    <w:rsid w:val="00832733"/>
    <w:rsid w:val="00836588"/>
    <w:rsid w:val="0083680A"/>
    <w:rsid w:val="0083735C"/>
    <w:rsid w:val="00841946"/>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0EF1"/>
    <w:rsid w:val="008B1FC8"/>
    <w:rsid w:val="008B37FD"/>
    <w:rsid w:val="008B5935"/>
    <w:rsid w:val="008B6767"/>
    <w:rsid w:val="008B67E9"/>
    <w:rsid w:val="008C0440"/>
    <w:rsid w:val="008C1400"/>
    <w:rsid w:val="008D1317"/>
    <w:rsid w:val="008D736C"/>
    <w:rsid w:val="008E0DE5"/>
    <w:rsid w:val="008E4C2A"/>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3DA"/>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0533"/>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24AB"/>
    <w:rsid w:val="00C32739"/>
    <w:rsid w:val="00C33D57"/>
    <w:rsid w:val="00C3593E"/>
    <w:rsid w:val="00C3692A"/>
    <w:rsid w:val="00C36EC6"/>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4229"/>
    <w:rsid w:val="00CD67D1"/>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19D7"/>
    <w:rsid w:val="00DB215F"/>
    <w:rsid w:val="00DB71F1"/>
    <w:rsid w:val="00DC08C8"/>
    <w:rsid w:val="00DC09F0"/>
    <w:rsid w:val="00DD1F91"/>
    <w:rsid w:val="00DD463E"/>
    <w:rsid w:val="00DD704B"/>
    <w:rsid w:val="00DE0AB9"/>
    <w:rsid w:val="00DE2294"/>
    <w:rsid w:val="00DE791F"/>
    <w:rsid w:val="00DF0084"/>
    <w:rsid w:val="00DF119C"/>
    <w:rsid w:val="00DF26D8"/>
    <w:rsid w:val="00DF7B0B"/>
    <w:rsid w:val="00DF7E8D"/>
    <w:rsid w:val="00E0597F"/>
    <w:rsid w:val="00E06895"/>
    <w:rsid w:val="00E0713E"/>
    <w:rsid w:val="00E11A18"/>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40AE"/>
    <w:rsid w:val="00EB619C"/>
    <w:rsid w:val="00EC166B"/>
    <w:rsid w:val="00EC1E6C"/>
    <w:rsid w:val="00EC303F"/>
    <w:rsid w:val="00EC3183"/>
    <w:rsid w:val="00ED03F7"/>
    <w:rsid w:val="00ED1016"/>
    <w:rsid w:val="00ED173E"/>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75B2D-96E3-4AB5-B229-C46BCE74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3075</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3</cp:revision>
  <cp:lastPrinted>2020-02-24T13:03:00Z</cp:lastPrinted>
  <dcterms:created xsi:type="dcterms:W3CDTF">2024-11-12T14:44:00Z</dcterms:created>
  <dcterms:modified xsi:type="dcterms:W3CDTF">2024-11-12T14:45:00Z</dcterms:modified>
</cp:coreProperties>
</file>